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AE1BA" w14:textId="2675BB3B" w:rsidR="00217074" w:rsidRDefault="00217074" w:rsidP="00B5195D">
      <w:pPr>
        <w:jc w:val="right"/>
      </w:pPr>
      <w:bookmarkStart w:id="0" w:name="_GoBack"/>
      <w:bookmarkEnd w:id="0"/>
    </w:p>
    <w:p w14:paraId="3030BB92" w14:textId="2BC4598D" w:rsidR="008638C3" w:rsidRDefault="005903B9" w:rsidP="00B5195D">
      <w:pPr>
        <w:jc w:val="right"/>
      </w:pP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C9613B" wp14:editId="652AB9B9">
                <wp:simplePos x="0" y="0"/>
                <wp:positionH relativeFrom="column">
                  <wp:posOffset>5661246</wp:posOffset>
                </wp:positionH>
                <wp:positionV relativeFrom="paragraph">
                  <wp:posOffset>18994</wp:posOffset>
                </wp:positionV>
                <wp:extent cx="3783965" cy="739747"/>
                <wp:effectExtent l="0" t="0" r="2603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65" cy="739747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3175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AFB96" w14:textId="77777777" w:rsidR="005903B9" w:rsidRPr="00053DE7" w:rsidRDefault="005903B9" w:rsidP="005903B9">
                            <w:pPr>
                              <w:spacing w:before="120" w:after="40" w:line="28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Judul</w:t>
                            </w:r>
                            <w:proofErr w:type="spellEnd"/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Proyek :</w:t>
                            </w:r>
                            <w:proofErr w:type="gramEnd"/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26429C22" w14:textId="77777777" w:rsidR="005903B9" w:rsidRPr="00053DE7" w:rsidRDefault="005903B9" w:rsidP="005903B9">
                            <w:pPr>
                              <w:spacing w:before="40" w:after="80" w:line="28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646C9ABE" w14:textId="77777777" w:rsidR="005903B9" w:rsidRPr="00053DE7" w:rsidRDefault="005903B9" w:rsidP="005903B9">
                            <w:pPr>
                              <w:spacing w:before="40" w:after="40" w:line="28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No……………… Nama</w:t>
                            </w:r>
                            <w:proofErr w:type="gramStart"/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:………….………………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053D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9613B" id="Rectangle 5" o:spid="_x0000_s1026" style="position:absolute;left:0;text-align:left;margin-left:445.75pt;margin-top:1.5pt;width:297.95pt;height:5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" fillcolor="#ddd9c3" strokecolor="#984807" strokeweight=".25pt">
                <v:textbox>
                  <w:txbxContent>
                    <w:p w14:paraId="5F6AFB96" w14:textId="77777777" w:rsidR="005903B9" w:rsidRPr="00053DE7" w:rsidRDefault="005903B9" w:rsidP="005903B9">
                      <w:pPr>
                        <w:spacing w:before="120" w:after="40" w:line="288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Judul</w:t>
                      </w:r>
                      <w:proofErr w:type="spellEnd"/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Proyek :</w:t>
                      </w:r>
                      <w:proofErr w:type="gramEnd"/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….</w:t>
                      </w:r>
                    </w:p>
                    <w:p w14:paraId="26429C22" w14:textId="77777777" w:rsidR="005903B9" w:rsidRPr="00053DE7" w:rsidRDefault="005903B9" w:rsidP="005903B9">
                      <w:pPr>
                        <w:spacing w:before="40" w:after="80" w:line="288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…………..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...</w:t>
                      </w:r>
                    </w:p>
                    <w:p w14:paraId="646C9ABE" w14:textId="77777777" w:rsidR="005903B9" w:rsidRPr="00053DE7" w:rsidRDefault="005903B9" w:rsidP="005903B9">
                      <w:pPr>
                        <w:spacing w:before="40" w:after="40" w:line="288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No……………… Nama</w:t>
                      </w:r>
                      <w:proofErr w:type="gramStart"/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:………….………………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……………….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</w:t>
                      </w:r>
                      <w:r w:rsidRPr="00053DE7">
                        <w:rPr>
                          <w:rFonts w:ascii="Arial" w:hAnsi="Arial" w:cs="Arial"/>
                          <w:sz w:val="18"/>
                          <w:szCs w:val="18"/>
                        </w:rPr>
                        <w:t>..…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10A582" wp14:editId="7B97EB87">
                <wp:simplePos x="0" y="0"/>
                <wp:positionH relativeFrom="column">
                  <wp:posOffset>-83</wp:posOffset>
                </wp:positionH>
                <wp:positionV relativeFrom="paragraph">
                  <wp:posOffset>18995</wp:posOffset>
                </wp:positionV>
                <wp:extent cx="5636098" cy="739747"/>
                <wp:effectExtent l="0" t="0" r="2222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098" cy="739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94246" w14:textId="35CCA6FB" w:rsidR="005903B9" w:rsidRPr="00CD02F6" w:rsidRDefault="005903B9" w:rsidP="009A7C1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Tujuan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Proyek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Sosial</w:t>
                            </w:r>
                            <w:proofErr w:type="spellEnd"/>
                          </w:p>
                          <w:p w14:paraId="4A3057CA" w14:textId="408A9D0C" w:rsidR="005903B9" w:rsidRPr="00B86B1F" w:rsidRDefault="005903B9" w:rsidP="005903B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BA4AA7D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2D498A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A582" id="Rectangle 2" o:spid="_x0000_s1027" style="position:absolute;left:0;text-align:left;margin-left:0;margin-top:1.5pt;width:443.8pt;height:5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" fillcolor="window" strokecolor="#4f81bd" strokeweight=".25pt">
                <v:textbox>
                  <w:txbxContent>
                    <w:p w14:paraId="5CB94246" w14:textId="35CCA6FB" w:rsidR="005903B9" w:rsidRPr="00CD02F6" w:rsidRDefault="005903B9" w:rsidP="009A7C1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Tujuan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Proyek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Sosial</w:t>
                      </w:r>
                      <w:proofErr w:type="spellEnd"/>
                    </w:p>
                    <w:p w14:paraId="4A3057CA" w14:textId="408A9D0C" w:rsidR="005903B9" w:rsidRPr="00B86B1F" w:rsidRDefault="005903B9" w:rsidP="005903B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BA4AA7D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72D498A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41A6EE" wp14:editId="7C92E729">
                <wp:simplePos x="0" y="0"/>
                <wp:positionH relativeFrom="column">
                  <wp:posOffset>635</wp:posOffset>
                </wp:positionH>
                <wp:positionV relativeFrom="paragraph">
                  <wp:posOffset>779780</wp:posOffset>
                </wp:positionV>
                <wp:extent cx="1879932" cy="3275965"/>
                <wp:effectExtent l="0" t="0" r="2540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932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9556C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Masalah</w:t>
                            </w:r>
                            <w:proofErr w:type="spellEnd"/>
                          </w:p>
                          <w:p w14:paraId="492B4E8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70ECBC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36B1A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4A26D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C0D16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2E71AD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CBCD1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87E3F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424BAF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5E4C32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9DE8E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D2F2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07A6D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98699D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1867E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56E7C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06957D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1A6EE" id="Rectangle 6" o:spid="_x0000_s1028" style="position:absolute;left:0;text-align:left;margin-left:.05pt;margin-top:61.4pt;width:148.05pt;height:25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" fillcolor="window" strokecolor="#4f81bd" strokeweight=".25pt">
                <v:textbox>
                  <w:txbxContent>
                    <w:p w14:paraId="3579556C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Masalah</w:t>
                      </w:r>
                      <w:proofErr w:type="spellEnd"/>
                    </w:p>
                    <w:p w14:paraId="492B4E8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D70ECBC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036B1A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D4A26D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0C0D16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02E71AD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0CBCD1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587E3F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9424BAF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F5E4C32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F9DE8E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7FD2F2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707A6D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B98699D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11867E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056E7C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106957D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E1BC3" wp14:editId="166CD089">
                <wp:simplePos x="0" y="0"/>
                <wp:positionH relativeFrom="column">
                  <wp:posOffset>1877060</wp:posOffset>
                </wp:positionH>
                <wp:positionV relativeFrom="paragraph">
                  <wp:posOffset>779780</wp:posOffset>
                </wp:positionV>
                <wp:extent cx="1871980" cy="2003729"/>
                <wp:effectExtent l="0" t="0" r="1397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003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A187D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Solusi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ang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Ditawarkan</w:t>
                            </w:r>
                            <w:proofErr w:type="spellEnd"/>
                          </w:p>
                          <w:p w14:paraId="10161B20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1B58AB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255AE2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1C63D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303EB3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E2270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0014C1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29087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3629E6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1BC3" id="Rectangle 7" o:spid="_x0000_s1029" style="position:absolute;left:0;text-align:left;margin-left:147.8pt;margin-top:61.4pt;width:147.4pt;height:15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" fillcolor="window" strokecolor="#4f81bd" strokeweight=".25pt">
                <v:textbox>
                  <w:txbxContent>
                    <w:p w14:paraId="74A187DE" w14:textId="77777777" w:rsidR="005903B9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Solusi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</w:t>
                      </w: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ang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Ditawarkan</w:t>
                      </w:r>
                      <w:proofErr w:type="spellEnd"/>
                    </w:p>
                    <w:p w14:paraId="10161B20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B1B58AB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3255AE2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B1C63D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B303EB3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4E2270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30014C1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5290875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23629E6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BEC6E" wp14:editId="156C9167">
                <wp:simplePos x="0" y="0"/>
                <wp:positionH relativeFrom="column">
                  <wp:posOffset>3744595</wp:posOffset>
                </wp:positionH>
                <wp:positionV relativeFrom="paragraph">
                  <wp:posOffset>779780</wp:posOffset>
                </wp:positionV>
                <wp:extent cx="1888987" cy="3275965"/>
                <wp:effectExtent l="0" t="0" r="1651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987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23BA3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Bentuk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Kegiatan</w:t>
                            </w:r>
                          </w:p>
                          <w:p w14:paraId="10E54590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AA4E13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82018D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823F1D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BBFA8D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87C3D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71206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F47DE2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8E33F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CAE60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6A6754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0ABBCF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D3DA2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65D25B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43B703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D0D2A4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2DD4A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3632F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EC6E" id="Rectangle 8" o:spid="_x0000_s1030" style="position:absolute;left:0;text-align:left;margin-left:294.85pt;margin-top:61.4pt;width:148.75pt;height:25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" fillcolor="window" strokecolor="#4f81bd" strokeweight=".25pt">
                <v:textbox>
                  <w:txbxContent>
                    <w:p w14:paraId="62F23BA3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Bentuk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Kegiatan</w:t>
                      </w:r>
                    </w:p>
                    <w:p w14:paraId="10E54590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6AA4E13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E82018D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C823F1D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BBBFA8D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587C3D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4712065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2F47DE2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88E33F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26CAE60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E6A6754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30ABBCF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DD3DA2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365D25B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443B703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74D0D2A4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A2DD4A5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14:paraId="1B43632F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BF814A" wp14:editId="15C78B31">
                <wp:simplePos x="0" y="0"/>
                <wp:positionH relativeFrom="margin">
                  <wp:posOffset>5629910</wp:posOffset>
                </wp:positionH>
                <wp:positionV relativeFrom="paragraph">
                  <wp:posOffset>779780</wp:posOffset>
                </wp:positionV>
                <wp:extent cx="1843736" cy="2015490"/>
                <wp:effectExtent l="0" t="0" r="2349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736" cy="2015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0C01E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F. Stakeholder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Mitra</w:t>
                            </w:r>
                            <w:proofErr w:type="spellEnd"/>
                          </w:p>
                          <w:p w14:paraId="3C4A196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BDB7E0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3C0F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4EFDE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706C6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FB7632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F240A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A6CF23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53959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F814A" id="Rectangle 9" o:spid="_x0000_s1031" style="position:absolute;left:0;text-align:left;margin-left:443.3pt;margin-top:61.4pt;width:145.2pt;height:158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" fillcolor="window" strokecolor="#4f81bd" strokeweight=".25pt">
                <v:textbox>
                  <w:txbxContent>
                    <w:p w14:paraId="0340C01E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F. Stakeholder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Mitra</w:t>
                      </w:r>
                      <w:proofErr w:type="spellEnd"/>
                    </w:p>
                    <w:p w14:paraId="3C4A196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1BDB7E0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643C0F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04EFDE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1706C6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0FB7632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9F240A5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DA6CF23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3653959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1FAEDF" wp14:editId="20B46EEA">
                <wp:simplePos x="0" y="0"/>
                <wp:positionH relativeFrom="margin">
                  <wp:posOffset>7468235</wp:posOffset>
                </wp:positionH>
                <wp:positionV relativeFrom="paragraph">
                  <wp:posOffset>779145</wp:posOffset>
                </wp:positionV>
                <wp:extent cx="1978122" cy="2015490"/>
                <wp:effectExtent l="0" t="0" r="2222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122" cy="2015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5D7B0" w14:textId="1FC0BFCB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H.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Tantangan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EF9F0B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B55FA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248B9F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0D44E1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1837C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21283C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11565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2A51EC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95B06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9D98B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F885E4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35346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280C3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6967A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BB65E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41847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83CDDA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7D1184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AEDF" id="Rectangle 10" o:spid="_x0000_s1032" style="position:absolute;left:0;text-align:left;margin-left:588.05pt;margin-top:61.35pt;width:155.75pt;height:15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" fillcolor="window" strokecolor="#4f81bd" strokeweight=".25pt">
                <v:textbox>
                  <w:txbxContent>
                    <w:p w14:paraId="1D55D7B0" w14:textId="1FC0BFCB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H.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Tantangan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EF9F0B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7BB55FA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78248B9F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D0D44E1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711837C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921283C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811565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C2A51EC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E95B06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F9D98B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BF885E4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835346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1C280C3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76967A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1BB65E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7D418477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583CDDA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C7D1184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1926FB" wp14:editId="53CF9AA2">
                <wp:simplePos x="0" y="0"/>
                <wp:positionH relativeFrom="column">
                  <wp:posOffset>1877060</wp:posOffset>
                </wp:positionH>
                <wp:positionV relativeFrom="paragraph">
                  <wp:posOffset>2783205</wp:posOffset>
                </wp:positionV>
                <wp:extent cx="1871980" cy="1272236"/>
                <wp:effectExtent l="0" t="0" r="1397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272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15CF52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Sasaran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/ Penerima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Manfaat</w:t>
                            </w:r>
                            <w:proofErr w:type="spellEnd"/>
                          </w:p>
                          <w:p w14:paraId="5D8E1A7C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926FB" id="Rectangle 12" o:spid="_x0000_s1033" style="position:absolute;left:0;text-align:left;margin-left:147.8pt;margin-top:219.15pt;width:147.4pt;height:10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" fillcolor="window" strokecolor="#4f81bd" strokeweight=".25pt">
                <v:textbox>
                  <w:txbxContent>
                    <w:p w14:paraId="2515CF52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Sasaran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/ Penerima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Manfaat</w:t>
                      </w:r>
                      <w:proofErr w:type="spellEnd"/>
                    </w:p>
                    <w:p w14:paraId="5D8E1A7C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9B0E3A" wp14:editId="4C289E63">
                <wp:simplePos x="0" y="0"/>
                <wp:positionH relativeFrom="column">
                  <wp:posOffset>5629910</wp:posOffset>
                </wp:positionH>
                <wp:positionV relativeFrom="paragraph">
                  <wp:posOffset>2791460</wp:posOffset>
                </wp:positionV>
                <wp:extent cx="1835785" cy="1264285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264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9AF2F2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Waktu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&amp; Lama Proyek</w:t>
                            </w:r>
                          </w:p>
                          <w:p w14:paraId="6666F6F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578E6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8BFCF3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73D79C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2353A3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4C7780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0E3A" id="Rectangle 13" o:spid="_x0000_s1034" style="position:absolute;left:0;text-align:left;margin-left:443.3pt;margin-top:219.8pt;width:144.55pt;height:9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" fillcolor="window" strokecolor="#4f81bd" strokeweight=".25pt">
                <v:textbox>
                  <w:txbxContent>
                    <w:p w14:paraId="2F9AF2F2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Waktu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&amp; Lama Proyek</w:t>
                      </w:r>
                    </w:p>
                    <w:p w14:paraId="6666F6F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DD578E6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18BFCF3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273D79C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12353A3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34C7780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C3BA1E" wp14:editId="7BEDC206">
                <wp:simplePos x="0" y="0"/>
                <wp:positionH relativeFrom="margin">
                  <wp:posOffset>3726815</wp:posOffset>
                </wp:positionH>
                <wp:positionV relativeFrom="paragraph">
                  <wp:posOffset>4058285</wp:posOffset>
                </wp:positionV>
                <wp:extent cx="5721407" cy="847090"/>
                <wp:effectExtent l="0" t="0" r="1270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407" cy="847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911077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Dampak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dari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Hasil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Kegiatan</w:t>
                            </w:r>
                          </w:p>
                          <w:p w14:paraId="715E42EB" w14:textId="20B7A815" w:rsidR="005903B9" w:rsidRPr="009E649D" w:rsidRDefault="005903B9" w:rsidP="009A7C12">
                            <w:pPr>
                              <w:pStyle w:val="List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BA1E" id="Rectangle 15" o:spid="_x0000_s1035" style="position:absolute;left:0;text-align:left;margin-left:293.45pt;margin-top:319.55pt;width:450.5pt;height:66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" fillcolor="window" strokecolor="#4f81bd" strokeweight=".25pt">
                <v:textbox>
                  <w:txbxContent>
                    <w:p w14:paraId="27911077" w14:textId="77777777" w:rsidR="005903B9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Dampak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dari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Hasil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Kegiatan</w:t>
                      </w:r>
                    </w:p>
                    <w:p w14:paraId="715E42EB" w14:textId="20B7A815" w:rsidR="005903B9" w:rsidRPr="009E649D" w:rsidRDefault="005903B9" w:rsidP="009A7C12">
                      <w:pPr>
                        <w:pStyle w:val="ListParagrap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73BB9A" wp14:editId="3B79CF64">
                <wp:simplePos x="0" y="0"/>
                <wp:positionH relativeFrom="margin">
                  <wp:posOffset>3745865</wp:posOffset>
                </wp:positionH>
                <wp:positionV relativeFrom="paragraph">
                  <wp:posOffset>4906010</wp:posOffset>
                </wp:positionV>
                <wp:extent cx="5700505" cy="874644"/>
                <wp:effectExtent l="0" t="0" r="1460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505" cy="874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41B43" w14:textId="40B7F57C" w:rsidR="005903B9" w:rsidRPr="009A7C12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Gambaran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Bentuk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Keberlanjutan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Pasca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Proyek </w:t>
                            </w:r>
                          </w:p>
                          <w:p w14:paraId="164994EC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BB9A" id="Rectangle 16" o:spid="_x0000_s1036" style="position:absolute;left:0;text-align:left;margin-left:294.95pt;margin-top:386.3pt;width:448.85pt;height:68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" fillcolor="window" strokecolor="#4f81bd" strokeweight=".25pt">
                <v:textbox>
                  <w:txbxContent>
                    <w:p w14:paraId="48741B43" w14:textId="40B7F57C" w:rsidR="005903B9" w:rsidRPr="009A7C12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Gambaran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Bentuk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Keberlanjutan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Pasca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Proyek </w:t>
                      </w:r>
                    </w:p>
                    <w:p w14:paraId="164994EC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FD7A1E" wp14:editId="54469010">
                <wp:simplePos x="0" y="0"/>
                <wp:positionH relativeFrom="column">
                  <wp:posOffset>8255</wp:posOffset>
                </wp:positionH>
                <wp:positionV relativeFrom="paragraph">
                  <wp:posOffset>4055745</wp:posOffset>
                </wp:positionV>
                <wp:extent cx="3736008" cy="1727835"/>
                <wp:effectExtent l="0" t="0" r="1714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008" cy="1727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E2E9E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Hasil</w:t>
                            </w:r>
                            <w:proofErr w:type="spellEnd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Kegiatan Proyek </w:t>
                            </w:r>
                            <w:proofErr w:type="spellStart"/>
                            <w:r w:rsidRPr="00CD02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Sosial</w:t>
                            </w:r>
                            <w:proofErr w:type="spellEnd"/>
                          </w:p>
                          <w:p w14:paraId="13842D81" w14:textId="77777777" w:rsidR="005903B9" w:rsidRPr="00CD02F6" w:rsidRDefault="005903B9" w:rsidP="00590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7A1E" id="Rectangle 19" o:spid="_x0000_s1037" style="position:absolute;left:0;text-align:left;margin-left:.65pt;margin-top:319.35pt;width:294.15pt;height:13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" fillcolor="window" strokecolor="#4f81bd" strokeweight=".25pt">
                <v:textbox>
                  <w:txbxContent>
                    <w:p w14:paraId="1FE2E9E5" w14:textId="77777777" w:rsidR="005903B9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Hasil</w:t>
                      </w:r>
                      <w:proofErr w:type="spellEnd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Kegiatan Proyek </w:t>
                      </w:r>
                      <w:proofErr w:type="spellStart"/>
                      <w:r w:rsidRPr="00CD02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Sosial</w:t>
                      </w:r>
                      <w:proofErr w:type="spellEnd"/>
                    </w:p>
                    <w:p w14:paraId="13842D81" w14:textId="77777777" w:rsidR="005903B9" w:rsidRPr="00CD02F6" w:rsidRDefault="005903B9" w:rsidP="00590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03B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70C35D" wp14:editId="1780B998">
                <wp:simplePos x="0" y="0"/>
                <wp:positionH relativeFrom="margin">
                  <wp:posOffset>7466965</wp:posOffset>
                </wp:positionH>
                <wp:positionV relativeFrom="paragraph">
                  <wp:posOffset>2791460</wp:posOffset>
                </wp:positionV>
                <wp:extent cx="1979295" cy="1264285"/>
                <wp:effectExtent l="0" t="0" r="2095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1264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D27BCA" w14:textId="6CBF3426" w:rsidR="005903B9" w:rsidRPr="00D922EC" w:rsidRDefault="005903B9" w:rsidP="00A61B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922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Biaya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D922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ang </w:t>
                            </w:r>
                            <w:proofErr w:type="spellStart"/>
                            <w:r w:rsidRPr="00D922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Dibutuhkan</w:t>
                            </w:r>
                            <w:proofErr w:type="spellEnd"/>
                          </w:p>
                          <w:p w14:paraId="7EE1389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44B1E1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68C10E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C31864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8B9A2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A5C49B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741A24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1BBAE2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DD47D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19F7D8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5F329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8E2FA1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C6151F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2513BC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30C75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B1B354" w14:textId="77777777" w:rsidR="005903B9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397AA6" w14:textId="77777777" w:rsidR="005903B9" w:rsidRPr="008638C3" w:rsidRDefault="005903B9" w:rsidP="005903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0C35D" id="Rectangle 1" o:spid="_x0000_s1038" style="position:absolute;left:0;text-align:left;margin-left:587.95pt;margin-top:219.8pt;width:155.85pt;height:99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" fillcolor="window" strokecolor="#4f81bd" strokeweight=".25pt">
                <v:textbox>
                  <w:txbxContent>
                    <w:p w14:paraId="50D27BCA" w14:textId="6CBF3426" w:rsidR="005903B9" w:rsidRPr="00D922EC" w:rsidRDefault="005903B9" w:rsidP="00A61B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80" w:hanging="18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22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Biaya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</w:t>
                      </w:r>
                      <w:r w:rsidRPr="00D922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ang </w:t>
                      </w:r>
                      <w:proofErr w:type="spellStart"/>
                      <w:r w:rsidRPr="00D922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Dibutuhkan</w:t>
                      </w:r>
                      <w:proofErr w:type="spellEnd"/>
                    </w:p>
                    <w:p w14:paraId="7EE13895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2144B1E1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368C10E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4C31864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B8B9A2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05A5C49B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3741A24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81BBAE2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ADD47D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619F7D8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D45F329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F8E2FA1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4CC6151F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62513BC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37730C75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53B1B354" w14:textId="77777777" w:rsidR="005903B9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  <w:p w14:paraId="63397AA6" w14:textId="77777777" w:rsidR="005903B9" w:rsidRPr="008638C3" w:rsidRDefault="005903B9" w:rsidP="005903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38943A" w14:textId="4A5B24C1" w:rsidR="008638C3" w:rsidRDefault="008638C3" w:rsidP="008638C3">
      <w:pPr>
        <w:ind w:left="360"/>
        <w:jc w:val="right"/>
      </w:pPr>
    </w:p>
    <w:p w14:paraId="51E93BDF" w14:textId="0C80E345" w:rsidR="008638C3" w:rsidRDefault="008638C3" w:rsidP="008638C3">
      <w:pPr>
        <w:ind w:left="360"/>
        <w:jc w:val="right"/>
      </w:pPr>
    </w:p>
    <w:p w14:paraId="5D66B384" w14:textId="2DC31F50" w:rsidR="008638C3" w:rsidRDefault="008638C3" w:rsidP="008638C3">
      <w:pPr>
        <w:ind w:left="360"/>
        <w:jc w:val="right"/>
      </w:pPr>
    </w:p>
    <w:p w14:paraId="02A40633" w14:textId="48AF3CF9" w:rsidR="008638C3" w:rsidRDefault="008638C3" w:rsidP="008638C3">
      <w:pPr>
        <w:ind w:left="360"/>
        <w:jc w:val="right"/>
      </w:pPr>
    </w:p>
    <w:p w14:paraId="199B3E5A" w14:textId="5FC9EAA1" w:rsidR="008638C3" w:rsidRDefault="008638C3" w:rsidP="008638C3">
      <w:pPr>
        <w:ind w:left="360"/>
        <w:jc w:val="right"/>
      </w:pPr>
    </w:p>
    <w:p w14:paraId="06735654" w14:textId="446196CF" w:rsidR="00CA2BA7" w:rsidRDefault="00CA2BA7" w:rsidP="00CA2BA7">
      <w:pPr>
        <w:ind w:left="360"/>
      </w:pPr>
    </w:p>
    <w:p w14:paraId="145C176C" w14:textId="75DF9DD0" w:rsidR="00CA2BA7" w:rsidRDefault="00CA2BA7" w:rsidP="00CA2BA7">
      <w:pPr>
        <w:ind w:left="360"/>
      </w:pPr>
    </w:p>
    <w:p w14:paraId="6471F323" w14:textId="464FAC16" w:rsidR="00CA2BA7" w:rsidRDefault="00CA2BA7" w:rsidP="00CA2BA7">
      <w:pPr>
        <w:ind w:left="360"/>
      </w:pPr>
    </w:p>
    <w:p w14:paraId="6B8837BB" w14:textId="06F80F99" w:rsidR="00CA2BA7" w:rsidRDefault="00CA2BA7" w:rsidP="00CA2BA7">
      <w:pPr>
        <w:ind w:left="360"/>
      </w:pPr>
    </w:p>
    <w:p w14:paraId="12FC178D" w14:textId="4B9DFB44" w:rsidR="00CA2BA7" w:rsidRDefault="00CA2BA7" w:rsidP="00CA2BA7">
      <w:pPr>
        <w:ind w:left="360"/>
      </w:pPr>
    </w:p>
    <w:p w14:paraId="2BEC3F84" w14:textId="1B937DEA" w:rsidR="00CA2BA7" w:rsidRDefault="00CA2BA7" w:rsidP="00CA2BA7">
      <w:pPr>
        <w:ind w:left="360"/>
      </w:pPr>
    </w:p>
    <w:p w14:paraId="355C77E3" w14:textId="698F9ECC" w:rsidR="00CA2BA7" w:rsidRDefault="00CA2BA7" w:rsidP="00CA2BA7">
      <w:pPr>
        <w:ind w:left="360"/>
      </w:pPr>
    </w:p>
    <w:p w14:paraId="5ED8C16D" w14:textId="6D1BC19D" w:rsidR="00CA2BA7" w:rsidRDefault="00CA2BA7" w:rsidP="00CA2BA7">
      <w:pPr>
        <w:ind w:left="360"/>
      </w:pPr>
    </w:p>
    <w:p w14:paraId="7868651A" w14:textId="7446588C" w:rsidR="00CE53CA" w:rsidRDefault="00CE53CA" w:rsidP="00CA2BA7">
      <w:pPr>
        <w:ind w:left="360"/>
      </w:pPr>
    </w:p>
    <w:p w14:paraId="7AC51D23" w14:textId="17C62767" w:rsidR="00CE53CA" w:rsidRDefault="00CE53CA" w:rsidP="00CA2BA7">
      <w:pPr>
        <w:ind w:left="360"/>
      </w:pPr>
    </w:p>
    <w:p w14:paraId="3384DBE1" w14:textId="4BB5BA47" w:rsidR="00CE53CA" w:rsidRDefault="00CE53CA" w:rsidP="00CA2BA7">
      <w:pPr>
        <w:ind w:left="360"/>
      </w:pPr>
    </w:p>
    <w:p w14:paraId="505F38C9" w14:textId="209345FF" w:rsidR="00CE53CA" w:rsidRDefault="00CE53CA" w:rsidP="00CA2BA7">
      <w:pPr>
        <w:ind w:left="360"/>
      </w:pPr>
    </w:p>
    <w:p w14:paraId="09F416C1" w14:textId="0B9775D8" w:rsidR="00CE53CA" w:rsidRDefault="00CE53CA" w:rsidP="00CA2BA7">
      <w:pPr>
        <w:ind w:left="360"/>
      </w:pPr>
    </w:p>
    <w:p w14:paraId="1397945C" w14:textId="3FC9DCCD" w:rsidR="00CE53CA" w:rsidRDefault="00CE53CA" w:rsidP="00CA2BA7">
      <w:pPr>
        <w:ind w:left="360"/>
      </w:pPr>
    </w:p>
    <w:p w14:paraId="1C09E05D" w14:textId="62CD0B30" w:rsidR="00CE53CA" w:rsidRDefault="00CE53CA" w:rsidP="00CA2BA7">
      <w:pPr>
        <w:ind w:left="360"/>
      </w:pPr>
    </w:p>
    <w:p w14:paraId="5656302A" w14:textId="2C612310" w:rsidR="00CE53CA" w:rsidRDefault="00CE53CA" w:rsidP="00CA2BA7">
      <w:pPr>
        <w:ind w:left="360"/>
      </w:pPr>
    </w:p>
    <w:p w14:paraId="07368860" w14:textId="794F80D7" w:rsidR="00CE53CA" w:rsidRDefault="00CE53CA" w:rsidP="00CA2BA7">
      <w:pPr>
        <w:ind w:left="360"/>
      </w:pPr>
    </w:p>
    <w:p w14:paraId="5B34EDF9" w14:textId="1102D88A" w:rsidR="00CE53CA" w:rsidRDefault="00CE53CA" w:rsidP="00CA2BA7">
      <w:pPr>
        <w:ind w:left="360"/>
      </w:pPr>
    </w:p>
    <w:p w14:paraId="728FFB35" w14:textId="52C6B96D" w:rsidR="00CE53CA" w:rsidRDefault="00CE53CA" w:rsidP="00CA2BA7">
      <w:pPr>
        <w:ind w:left="360"/>
      </w:pPr>
    </w:p>
    <w:p w14:paraId="10C146EE" w14:textId="5C6490DC" w:rsidR="00CE53CA" w:rsidRDefault="00CE53CA" w:rsidP="00CA2BA7">
      <w:pPr>
        <w:ind w:left="360"/>
      </w:pPr>
    </w:p>
    <w:p w14:paraId="3A40FBE8" w14:textId="16139FA4" w:rsidR="00CE53CA" w:rsidRDefault="00CE53CA" w:rsidP="00CA2BA7">
      <w:pPr>
        <w:ind w:left="360"/>
      </w:pPr>
    </w:p>
    <w:p w14:paraId="061227DD" w14:textId="5D84C630" w:rsidR="00CE53CA" w:rsidRDefault="00CE53CA" w:rsidP="00CA2BA7">
      <w:pPr>
        <w:ind w:left="360"/>
      </w:pPr>
    </w:p>
    <w:p w14:paraId="0B147FB3" w14:textId="55B40468" w:rsidR="00CE53CA" w:rsidRDefault="00CE53CA" w:rsidP="00CA2BA7">
      <w:pPr>
        <w:ind w:left="360"/>
      </w:pPr>
    </w:p>
    <w:p w14:paraId="6A045083" w14:textId="0DC215EF" w:rsidR="00CE53CA" w:rsidRDefault="00CE53CA" w:rsidP="00CA2BA7">
      <w:pPr>
        <w:ind w:left="360"/>
      </w:pPr>
    </w:p>
    <w:p w14:paraId="50F876FE" w14:textId="40C62639" w:rsidR="00454091" w:rsidRDefault="00454091" w:rsidP="00CA2BA7">
      <w:pPr>
        <w:ind w:left="360"/>
      </w:pPr>
    </w:p>
    <w:p w14:paraId="1656BF88" w14:textId="78B2A948" w:rsidR="00454091" w:rsidRDefault="00454091" w:rsidP="00CA2BA7">
      <w:pPr>
        <w:ind w:left="360"/>
      </w:pPr>
    </w:p>
    <w:p w14:paraId="75978747" w14:textId="40D0ADCE" w:rsidR="00454091" w:rsidRDefault="00454091" w:rsidP="00CA2BA7">
      <w:pPr>
        <w:ind w:left="360"/>
      </w:pPr>
    </w:p>
    <w:p w14:paraId="6120987D" w14:textId="5D870F12" w:rsidR="00454091" w:rsidRDefault="00454091" w:rsidP="00CA2BA7">
      <w:pPr>
        <w:ind w:left="360"/>
      </w:pPr>
    </w:p>
    <w:p w14:paraId="615FF7B4" w14:textId="2C0B889F" w:rsidR="00454091" w:rsidRDefault="00454091" w:rsidP="00CA2BA7">
      <w:pPr>
        <w:ind w:left="360"/>
      </w:pPr>
    </w:p>
    <w:p w14:paraId="23F19F04" w14:textId="3F97C3D3" w:rsidR="00454091" w:rsidRDefault="00454091" w:rsidP="00DE642F"/>
    <w:p w14:paraId="3C403E42" w14:textId="0DEC6141" w:rsidR="00B5195D" w:rsidRDefault="00B5195D" w:rsidP="00DE642F"/>
    <w:p w14:paraId="405BBC2D" w14:textId="77777777" w:rsidR="00C61BE3" w:rsidRDefault="00C61BE3" w:rsidP="00DE642F"/>
    <w:p w14:paraId="3B0F67B2" w14:textId="1A4EE1B7" w:rsidR="00B5195D" w:rsidRDefault="00B5195D" w:rsidP="00DE642F"/>
    <w:sectPr w:rsidR="00B5195D" w:rsidSect="00CE5894">
      <w:headerReference w:type="default" r:id="rId8"/>
      <w:footerReference w:type="default" r:id="rId9"/>
      <w:pgSz w:w="16838" w:h="11906" w:orient="landscape" w:code="9"/>
      <w:pgMar w:top="1418" w:right="1077" w:bottom="1077" w:left="1077" w:header="289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D91EA" w14:textId="77777777" w:rsidR="00877546" w:rsidRDefault="00877546">
      <w:r>
        <w:separator/>
      </w:r>
    </w:p>
  </w:endnote>
  <w:endnote w:type="continuationSeparator" w:id="0">
    <w:p w14:paraId="6F0D6FB1" w14:textId="77777777" w:rsidR="00877546" w:rsidRDefault="0087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141B4" w14:textId="77777777" w:rsidR="00217074" w:rsidRPr="00CE5894" w:rsidRDefault="00217074" w:rsidP="00CE5894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*</w:t>
    </w:r>
    <w:proofErr w:type="spellStart"/>
    <w:r w:rsidRPr="00CE5894">
      <w:rPr>
        <w:rFonts w:ascii="Arial" w:hAnsi="Arial" w:cs="Arial"/>
        <w:sz w:val="14"/>
        <w:szCs w:val="14"/>
      </w:rPr>
      <w:t>Modifikasi</w:t>
    </w:r>
    <w:proofErr w:type="spellEnd"/>
    <w:r w:rsidRPr="00CE5894">
      <w:rPr>
        <w:rFonts w:ascii="Arial" w:hAnsi="Arial" w:cs="Arial"/>
        <w:sz w:val="14"/>
        <w:szCs w:val="14"/>
      </w:rPr>
      <w:t xml:space="preserve"> </w:t>
    </w:r>
    <w:proofErr w:type="spellStart"/>
    <w:r w:rsidRPr="00CE5894">
      <w:rPr>
        <w:rFonts w:ascii="Arial" w:hAnsi="Arial" w:cs="Arial"/>
        <w:sz w:val="14"/>
        <w:szCs w:val="14"/>
      </w:rPr>
      <w:t>dari</w:t>
    </w:r>
    <w:proofErr w:type="spellEnd"/>
    <w:r w:rsidRPr="00CE5894">
      <w:rPr>
        <w:rFonts w:ascii="Arial" w:hAnsi="Arial" w:cs="Arial"/>
        <w:sz w:val="14"/>
        <w:szCs w:val="14"/>
      </w:rPr>
      <w:t xml:space="preserve"> Business Model Canvas (BMC) Alexander </w:t>
    </w:r>
    <w:proofErr w:type="spellStart"/>
    <w:r w:rsidRPr="00CE5894">
      <w:rPr>
        <w:rFonts w:ascii="Arial" w:hAnsi="Arial" w:cs="Arial"/>
        <w:sz w:val="14"/>
        <w:szCs w:val="14"/>
      </w:rPr>
      <w:t>Osterwalder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40E95" w14:textId="77777777" w:rsidR="00877546" w:rsidRDefault="00877546">
      <w:r>
        <w:separator/>
      </w:r>
    </w:p>
  </w:footnote>
  <w:footnote w:type="continuationSeparator" w:id="0">
    <w:p w14:paraId="0B34FCC9" w14:textId="77777777" w:rsidR="00877546" w:rsidRDefault="0087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D4EFC" w14:textId="77777777" w:rsidR="00217074" w:rsidRDefault="00217074">
    <w:pPr>
      <w:spacing w:line="200" w:lineRule="exact"/>
    </w:pPr>
  </w:p>
  <w:p w14:paraId="331C164E" w14:textId="77777777" w:rsidR="00217074" w:rsidRDefault="00217074">
    <w:pPr>
      <w:spacing w:line="200" w:lineRule="exact"/>
    </w:pPr>
  </w:p>
  <w:p w14:paraId="5790725F" w14:textId="77777777" w:rsidR="00217074" w:rsidRDefault="00217074" w:rsidP="005F6454">
    <w:pPr>
      <w:jc w:val="center"/>
      <w:rPr>
        <w:rFonts w:ascii="Arial" w:hAnsi="Arial" w:cs="Arial"/>
        <w:b/>
        <w:bCs/>
        <w:sz w:val="22"/>
        <w:szCs w:val="22"/>
      </w:rPr>
    </w:pPr>
    <w:r w:rsidRPr="00F87713">
      <w:rPr>
        <w:rFonts w:ascii="Arial" w:hAnsi="Arial" w:cs="Arial"/>
        <w:b/>
        <w:bCs/>
        <w:sz w:val="22"/>
        <w:szCs w:val="22"/>
      </w:rPr>
      <w:t>SOCIAL BUSINESS MODEL CANVAS</w:t>
    </w:r>
    <w:r>
      <w:rPr>
        <w:rFonts w:ascii="Arial" w:hAnsi="Arial" w:cs="Arial"/>
        <w:b/>
        <w:bCs/>
        <w:sz w:val="22"/>
        <w:szCs w:val="22"/>
      </w:rPr>
      <w:t>*</w:t>
    </w:r>
  </w:p>
  <w:p w14:paraId="5B807DA7" w14:textId="080943A4" w:rsidR="00217074" w:rsidRPr="005F6454" w:rsidRDefault="005A0E98" w:rsidP="005F6454">
    <w:pPr>
      <w:jc w:val="center"/>
      <w:rPr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PROYEK SOSIAL PFmuda 2023</w:t>
    </w:r>
    <w:r w:rsidR="00217074" w:rsidRPr="00F87713">
      <w:rPr>
        <w:b/>
        <w:bCs/>
        <w:noProof/>
        <w:sz w:val="22"/>
        <w:szCs w:val="22"/>
      </w:rPr>
      <w:t xml:space="preserve"> </w:t>
    </w:r>
    <w:r w:rsidR="00217074">
      <w:rPr>
        <w:noProof/>
      </w:rPr>
      <w:drawing>
        <wp:anchor distT="0" distB="0" distL="114300" distR="114300" simplePos="0" relativeHeight="251665408" behindDoc="1" locked="0" layoutInCell="1" allowOverlap="1" wp14:anchorId="6B615305" wp14:editId="0FBAE17A">
          <wp:simplePos x="0" y="0"/>
          <wp:positionH relativeFrom="page">
            <wp:posOffset>732155</wp:posOffset>
          </wp:positionH>
          <wp:positionV relativeFrom="page">
            <wp:posOffset>350520</wp:posOffset>
          </wp:positionV>
          <wp:extent cx="1440000" cy="419515"/>
          <wp:effectExtent l="0" t="0" r="825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1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4B1"/>
    <w:multiLevelType w:val="hybridMultilevel"/>
    <w:tmpl w:val="C2A6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50D"/>
    <w:multiLevelType w:val="hybridMultilevel"/>
    <w:tmpl w:val="1882AA6C"/>
    <w:lvl w:ilvl="0" w:tplc="1B2CB2C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F10F8B"/>
    <w:multiLevelType w:val="hybridMultilevel"/>
    <w:tmpl w:val="CFF4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B3F"/>
    <w:multiLevelType w:val="hybridMultilevel"/>
    <w:tmpl w:val="A91415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7C1"/>
    <w:multiLevelType w:val="hybridMultilevel"/>
    <w:tmpl w:val="2D9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297D"/>
    <w:multiLevelType w:val="multilevel"/>
    <w:tmpl w:val="D29E72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833B58"/>
    <w:multiLevelType w:val="hybridMultilevel"/>
    <w:tmpl w:val="CA9C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7CAA"/>
    <w:multiLevelType w:val="hybridMultilevel"/>
    <w:tmpl w:val="92F4153E"/>
    <w:lvl w:ilvl="0" w:tplc="FFE22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4EEB"/>
    <w:multiLevelType w:val="hybridMultilevel"/>
    <w:tmpl w:val="C7C2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C0469"/>
    <w:multiLevelType w:val="hybridMultilevel"/>
    <w:tmpl w:val="AFC0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E6BC0"/>
    <w:multiLevelType w:val="hybridMultilevel"/>
    <w:tmpl w:val="8AC4F600"/>
    <w:lvl w:ilvl="0" w:tplc="4752A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F2C60"/>
    <w:multiLevelType w:val="hybridMultilevel"/>
    <w:tmpl w:val="20EC4C0C"/>
    <w:lvl w:ilvl="0" w:tplc="0CEAF1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7E008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82629"/>
    <w:multiLevelType w:val="hybridMultilevel"/>
    <w:tmpl w:val="743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506BA"/>
    <w:multiLevelType w:val="hybridMultilevel"/>
    <w:tmpl w:val="9434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F0E1B"/>
    <w:multiLevelType w:val="hybridMultilevel"/>
    <w:tmpl w:val="EE6C44AA"/>
    <w:lvl w:ilvl="0" w:tplc="09126D4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12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E"/>
    <w:rsid w:val="0000465E"/>
    <w:rsid w:val="00020D74"/>
    <w:rsid w:val="00031E5B"/>
    <w:rsid w:val="00052415"/>
    <w:rsid w:val="00053DE7"/>
    <w:rsid w:val="00073829"/>
    <w:rsid w:val="000A76B8"/>
    <w:rsid w:val="000E56E6"/>
    <w:rsid w:val="00103ED4"/>
    <w:rsid w:val="00155778"/>
    <w:rsid w:val="00165633"/>
    <w:rsid w:val="001722AA"/>
    <w:rsid w:val="00172FD5"/>
    <w:rsid w:val="001A6B3E"/>
    <w:rsid w:val="001B0B45"/>
    <w:rsid w:val="001C4697"/>
    <w:rsid w:val="001C6262"/>
    <w:rsid w:val="001C7E63"/>
    <w:rsid w:val="001F6B4D"/>
    <w:rsid w:val="00213F8D"/>
    <w:rsid w:val="00217074"/>
    <w:rsid w:val="0021737A"/>
    <w:rsid w:val="002245D7"/>
    <w:rsid w:val="00245AA1"/>
    <w:rsid w:val="00274A56"/>
    <w:rsid w:val="00276B65"/>
    <w:rsid w:val="00282F95"/>
    <w:rsid w:val="002A1EB3"/>
    <w:rsid w:val="002E19F6"/>
    <w:rsid w:val="002F50FD"/>
    <w:rsid w:val="002F712E"/>
    <w:rsid w:val="003165D2"/>
    <w:rsid w:val="00344B28"/>
    <w:rsid w:val="003532BE"/>
    <w:rsid w:val="00384A08"/>
    <w:rsid w:val="003853C6"/>
    <w:rsid w:val="003A5637"/>
    <w:rsid w:val="003B698F"/>
    <w:rsid w:val="003C525E"/>
    <w:rsid w:val="00412141"/>
    <w:rsid w:val="004150AA"/>
    <w:rsid w:val="0044343E"/>
    <w:rsid w:val="00445926"/>
    <w:rsid w:val="00454091"/>
    <w:rsid w:val="00462B01"/>
    <w:rsid w:val="00462E1B"/>
    <w:rsid w:val="00484BA2"/>
    <w:rsid w:val="004B7600"/>
    <w:rsid w:val="004B7C13"/>
    <w:rsid w:val="004C6097"/>
    <w:rsid w:val="004E1669"/>
    <w:rsid w:val="0050652C"/>
    <w:rsid w:val="0051390C"/>
    <w:rsid w:val="00536879"/>
    <w:rsid w:val="00566FE0"/>
    <w:rsid w:val="005903B9"/>
    <w:rsid w:val="005A0E98"/>
    <w:rsid w:val="005B56E4"/>
    <w:rsid w:val="005C2E5C"/>
    <w:rsid w:val="005C63BB"/>
    <w:rsid w:val="005D6C67"/>
    <w:rsid w:val="005E1A04"/>
    <w:rsid w:val="005F42FC"/>
    <w:rsid w:val="005F6454"/>
    <w:rsid w:val="006033D7"/>
    <w:rsid w:val="00605471"/>
    <w:rsid w:val="006068D2"/>
    <w:rsid w:val="00607F3E"/>
    <w:rsid w:val="00632A3E"/>
    <w:rsid w:val="006645BE"/>
    <w:rsid w:val="007176DB"/>
    <w:rsid w:val="0073467F"/>
    <w:rsid w:val="00744ADF"/>
    <w:rsid w:val="00746BCF"/>
    <w:rsid w:val="00753789"/>
    <w:rsid w:val="00764C4A"/>
    <w:rsid w:val="00767902"/>
    <w:rsid w:val="0078449B"/>
    <w:rsid w:val="007B75BB"/>
    <w:rsid w:val="007E1722"/>
    <w:rsid w:val="008211F8"/>
    <w:rsid w:val="00853B6D"/>
    <w:rsid w:val="008638C3"/>
    <w:rsid w:val="00874B6D"/>
    <w:rsid w:val="00877546"/>
    <w:rsid w:val="008B3F34"/>
    <w:rsid w:val="008B5D12"/>
    <w:rsid w:val="008E7549"/>
    <w:rsid w:val="008F48FC"/>
    <w:rsid w:val="00934150"/>
    <w:rsid w:val="009A7C12"/>
    <w:rsid w:val="009B3C13"/>
    <w:rsid w:val="009D0A5D"/>
    <w:rsid w:val="009D5C20"/>
    <w:rsid w:val="009E649D"/>
    <w:rsid w:val="00A05543"/>
    <w:rsid w:val="00A06609"/>
    <w:rsid w:val="00A06EEB"/>
    <w:rsid w:val="00A0794D"/>
    <w:rsid w:val="00A256ED"/>
    <w:rsid w:val="00A438F6"/>
    <w:rsid w:val="00A61B43"/>
    <w:rsid w:val="00A85098"/>
    <w:rsid w:val="00A969EE"/>
    <w:rsid w:val="00AB4AD9"/>
    <w:rsid w:val="00AC39A0"/>
    <w:rsid w:val="00AC51A7"/>
    <w:rsid w:val="00B21CF6"/>
    <w:rsid w:val="00B456C6"/>
    <w:rsid w:val="00B5195D"/>
    <w:rsid w:val="00B86B1F"/>
    <w:rsid w:val="00B92C8F"/>
    <w:rsid w:val="00B93188"/>
    <w:rsid w:val="00B96834"/>
    <w:rsid w:val="00BA1447"/>
    <w:rsid w:val="00BB0559"/>
    <w:rsid w:val="00BB4A83"/>
    <w:rsid w:val="00BC1557"/>
    <w:rsid w:val="00BE262F"/>
    <w:rsid w:val="00BF3466"/>
    <w:rsid w:val="00BF5F58"/>
    <w:rsid w:val="00BF7261"/>
    <w:rsid w:val="00C02195"/>
    <w:rsid w:val="00C275B0"/>
    <w:rsid w:val="00C27EF7"/>
    <w:rsid w:val="00C30FD2"/>
    <w:rsid w:val="00C541F9"/>
    <w:rsid w:val="00C61BE3"/>
    <w:rsid w:val="00C95C92"/>
    <w:rsid w:val="00CA2BA7"/>
    <w:rsid w:val="00CB110A"/>
    <w:rsid w:val="00CD3492"/>
    <w:rsid w:val="00CE411E"/>
    <w:rsid w:val="00CE53CA"/>
    <w:rsid w:val="00CE5894"/>
    <w:rsid w:val="00CF0009"/>
    <w:rsid w:val="00CF1030"/>
    <w:rsid w:val="00D00B60"/>
    <w:rsid w:val="00D2660C"/>
    <w:rsid w:val="00D268AB"/>
    <w:rsid w:val="00D362B0"/>
    <w:rsid w:val="00D75D88"/>
    <w:rsid w:val="00D81005"/>
    <w:rsid w:val="00D93F31"/>
    <w:rsid w:val="00D972F3"/>
    <w:rsid w:val="00DC6DE2"/>
    <w:rsid w:val="00DD3A20"/>
    <w:rsid w:val="00DE1511"/>
    <w:rsid w:val="00DE642F"/>
    <w:rsid w:val="00DE705C"/>
    <w:rsid w:val="00E03CAB"/>
    <w:rsid w:val="00E13C22"/>
    <w:rsid w:val="00E365AF"/>
    <w:rsid w:val="00E47A45"/>
    <w:rsid w:val="00E60646"/>
    <w:rsid w:val="00E6582F"/>
    <w:rsid w:val="00E81B1B"/>
    <w:rsid w:val="00E876FE"/>
    <w:rsid w:val="00E9205C"/>
    <w:rsid w:val="00EA0068"/>
    <w:rsid w:val="00EA1095"/>
    <w:rsid w:val="00EA146B"/>
    <w:rsid w:val="00EB5BEE"/>
    <w:rsid w:val="00EC3D9D"/>
    <w:rsid w:val="00EC702D"/>
    <w:rsid w:val="00EE167B"/>
    <w:rsid w:val="00EE3DB8"/>
    <w:rsid w:val="00F105C4"/>
    <w:rsid w:val="00F23A2D"/>
    <w:rsid w:val="00F50DC4"/>
    <w:rsid w:val="00F652D8"/>
    <w:rsid w:val="00F716C2"/>
    <w:rsid w:val="00F72521"/>
    <w:rsid w:val="00F736B9"/>
    <w:rsid w:val="00F86263"/>
    <w:rsid w:val="00F87314"/>
    <w:rsid w:val="00F87713"/>
    <w:rsid w:val="00F87810"/>
    <w:rsid w:val="00F95FEE"/>
    <w:rsid w:val="00FA11B7"/>
    <w:rsid w:val="00FD36B1"/>
    <w:rsid w:val="00FD67A6"/>
    <w:rsid w:val="00FE089B"/>
    <w:rsid w:val="00FE29D6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3F84E"/>
  <w15:docId w15:val="{2F478163-E197-4F2A-9C56-761BA844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AB"/>
  </w:style>
  <w:style w:type="paragraph" w:styleId="Footer">
    <w:name w:val="footer"/>
    <w:basedOn w:val="Normal"/>
    <w:link w:val="FooterChar"/>
    <w:uiPriority w:val="99"/>
    <w:unhideWhenUsed/>
    <w:rsid w:val="00E0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AB"/>
  </w:style>
  <w:style w:type="paragraph" w:styleId="ListParagraph">
    <w:name w:val="List Paragraph"/>
    <w:basedOn w:val="Normal"/>
    <w:uiPriority w:val="34"/>
    <w:qFormat/>
    <w:rsid w:val="002E1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B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9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9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6E5B-1E29-46DD-A2AB-53039F1A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Pertamina Foundation</dc:creator>
  <cp:lastModifiedBy>PertaminaFoundation</cp:lastModifiedBy>
  <cp:revision>2</cp:revision>
  <cp:lastPrinted>2022-08-11T08:01:00Z</cp:lastPrinted>
  <dcterms:created xsi:type="dcterms:W3CDTF">2023-05-29T13:15:00Z</dcterms:created>
  <dcterms:modified xsi:type="dcterms:W3CDTF">2023-05-29T13:15:00Z</dcterms:modified>
</cp:coreProperties>
</file>